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7688" w:rsidRPr="00087688" w:rsidRDefault="00087688">
      <w:pPr>
        <w:widowControl w:val="0"/>
        <w:autoSpaceDE w:val="0"/>
        <w:ind w:left="2160" w:right="4339"/>
        <w:jc w:val="both"/>
        <w:rPr>
          <w:rFonts w:ascii="Calibri" w:hAnsi="Calibri" w:cs="Calibri"/>
          <w:sz w:val="20"/>
          <w:szCs w:val="20"/>
          <w:highlight w:val="white"/>
        </w:rPr>
      </w:pPr>
    </w:p>
    <w:p w:rsidR="00087688" w:rsidRPr="00087688" w:rsidRDefault="00087688" w:rsidP="003C5D75">
      <w:pPr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</w:rPr>
        <w:t xml:space="preserve">Numer sprawy: </w:t>
      </w:r>
      <w:r w:rsidR="003D2563">
        <w:rPr>
          <w:rFonts w:ascii="Calibri" w:hAnsi="Calibri" w:cs="Calibri"/>
          <w:color w:val="000000"/>
          <w:highlight w:val="white"/>
        </w:rPr>
        <w:t>MZK/2/ST/01/2021</w:t>
      </w:r>
      <w:r w:rsidRPr="00087688">
        <w:rPr>
          <w:rFonts w:ascii="Calibri" w:hAnsi="Calibri" w:cs="Calibri"/>
        </w:rPr>
        <w:tab/>
      </w:r>
      <w:r w:rsidRPr="00087688">
        <w:rPr>
          <w:rFonts w:ascii="Calibri" w:hAnsi="Calibri" w:cs="Calibri"/>
        </w:rPr>
        <w:tab/>
      </w:r>
      <w:r w:rsidRPr="00087688">
        <w:rPr>
          <w:rFonts w:ascii="Calibri" w:hAnsi="Calibri" w:cs="Calibri"/>
        </w:rPr>
        <w:tab/>
      </w:r>
      <w:r w:rsidRPr="00087688">
        <w:rPr>
          <w:rFonts w:ascii="Calibri" w:hAnsi="Calibri" w:cs="Calibri"/>
        </w:rPr>
        <w:tab/>
      </w:r>
      <w:r w:rsidR="00B707EE">
        <w:rPr>
          <w:rFonts w:ascii="Calibri" w:hAnsi="Calibri" w:cs="Calibri"/>
        </w:rPr>
        <w:tab/>
      </w:r>
      <w:r w:rsidR="00B707EE">
        <w:rPr>
          <w:rFonts w:ascii="Calibri" w:hAnsi="Calibri" w:cs="Calibri"/>
        </w:rPr>
        <w:tab/>
      </w:r>
      <w:r w:rsidR="00B707EE" w:rsidRPr="00B707EE">
        <w:rPr>
          <w:rFonts w:ascii="Calibri" w:hAnsi="Calibri" w:cs="Calibri"/>
          <w:b/>
          <w:i/>
        </w:rPr>
        <w:t xml:space="preserve">Załączniku nr </w:t>
      </w:r>
      <w:r w:rsidR="00B707EE">
        <w:rPr>
          <w:rFonts w:ascii="Calibri" w:hAnsi="Calibri" w:cs="Calibri"/>
          <w:b/>
          <w:i/>
        </w:rPr>
        <w:t>1</w:t>
      </w:r>
      <w:r w:rsidR="00B707EE" w:rsidRPr="00B707EE">
        <w:rPr>
          <w:rFonts w:ascii="Calibri" w:hAnsi="Calibri" w:cs="Calibri"/>
          <w:b/>
          <w:i/>
          <w:color w:val="FF0000"/>
        </w:rPr>
        <w:t xml:space="preserve"> </w:t>
      </w:r>
      <w:r w:rsidR="00B707EE" w:rsidRPr="00B707EE">
        <w:rPr>
          <w:rFonts w:ascii="Calibri" w:hAnsi="Calibri" w:cs="Calibri"/>
          <w:b/>
          <w:i/>
        </w:rPr>
        <w:t xml:space="preserve"> do OWZ</w:t>
      </w:r>
      <w:r w:rsidR="00B707EE">
        <w:rPr>
          <w:rFonts w:ascii="Calibri" w:hAnsi="Calibri" w:cs="Calibri"/>
          <w:b/>
          <w:i/>
        </w:rPr>
        <w:tab/>
      </w:r>
    </w:p>
    <w:p w:rsidR="00087688" w:rsidRPr="00087688" w:rsidRDefault="00087688">
      <w:pPr>
        <w:spacing w:line="360" w:lineRule="auto"/>
        <w:jc w:val="right"/>
        <w:rPr>
          <w:rFonts w:ascii="Calibri" w:hAnsi="Calibri" w:cs="Calibri"/>
        </w:rPr>
      </w:pPr>
    </w:p>
    <w:p w:rsidR="00087688" w:rsidRPr="00087688" w:rsidRDefault="003C5D75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lang w:eastAsia="pl-PL"/>
        </w:rPr>
        <w:t>Formularz oferty</w:t>
      </w:r>
    </w:p>
    <w:p w:rsidR="003C5D75" w:rsidRPr="003C5D75" w:rsidRDefault="003C5D75" w:rsidP="003C5D75">
      <w:pPr>
        <w:numPr>
          <w:ilvl w:val="0"/>
          <w:numId w:val="1"/>
        </w:numPr>
        <w:jc w:val="center"/>
        <w:rPr>
          <w:rFonts w:ascii="Calibri" w:hAnsi="Calibri" w:cs="Calibri"/>
          <w:i/>
        </w:rPr>
      </w:pPr>
      <w:r w:rsidRPr="003C5D75">
        <w:rPr>
          <w:rFonts w:ascii="Calibri" w:hAnsi="Calibri" w:cs="Calibri"/>
        </w:rPr>
        <w:t xml:space="preserve">Na dostawę, instalację oraz uruchomienie macierzy serwerowni obsługującej System uruchomiony </w:t>
      </w:r>
      <w:r>
        <w:rPr>
          <w:rFonts w:ascii="Calibri" w:hAnsi="Calibri" w:cs="Calibri"/>
        </w:rPr>
        <w:br/>
      </w:r>
      <w:r w:rsidRPr="003C5D75">
        <w:rPr>
          <w:rFonts w:ascii="Calibri" w:hAnsi="Calibri" w:cs="Calibri"/>
        </w:rPr>
        <w:t>w ramach projektu unijnego p/n</w:t>
      </w:r>
      <w:r>
        <w:rPr>
          <w:rFonts w:ascii="Calibri" w:hAnsi="Calibri" w:cs="Calibri"/>
        </w:rPr>
        <w:br/>
      </w:r>
      <w:r w:rsidRPr="003C5D75">
        <w:rPr>
          <w:rFonts w:ascii="Calibri" w:hAnsi="Calibri" w:cs="Calibri"/>
        </w:rPr>
        <w:t xml:space="preserve"> „</w:t>
      </w:r>
      <w:r w:rsidRPr="003C5D75">
        <w:rPr>
          <w:rFonts w:ascii="Calibri" w:hAnsi="Calibri" w:cs="Calibri"/>
          <w:i/>
        </w:rPr>
        <w:t>Wsparcie obsługi i bezpieczeństwa pasażerów MZK Jastrzębie- Zdrój innowacyjnymi systemami informatycznymi"</w:t>
      </w:r>
    </w:p>
    <w:p w:rsidR="00087688" w:rsidRPr="00087688" w:rsidRDefault="00087688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</w:p>
    <w:p w:rsidR="00087688" w:rsidRPr="00087688" w:rsidRDefault="00087688">
      <w:pPr>
        <w:spacing w:line="360" w:lineRule="auto"/>
        <w:jc w:val="both"/>
        <w:rPr>
          <w:rFonts w:ascii="Calibri" w:hAnsi="Calibri" w:cs="Calibri"/>
        </w:rPr>
      </w:pPr>
      <w:r w:rsidRPr="00087688">
        <w:rPr>
          <w:rFonts w:ascii="Calibri" w:hAnsi="Calibri" w:cs="Calibri"/>
          <w:b/>
        </w:rPr>
        <w:t>1. ZAMAWIAJĄCY:</w:t>
      </w:r>
    </w:p>
    <w:p w:rsidR="00087688" w:rsidRPr="00087688" w:rsidRDefault="00087688">
      <w:pPr>
        <w:spacing w:line="360" w:lineRule="auto"/>
        <w:jc w:val="both"/>
        <w:rPr>
          <w:rFonts w:ascii="Calibri" w:hAnsi="Calibri" w:cs="Calibri"/>
        </w:rPr>
      </w:pPr>
      <w:r w:rsidRPr="00087688">
        <w:rPr>
          <w:rFonts w:ascii="Calibri" w:hAnsi="Calibri" w:cs="Calibri"/>
          <w:color w:val="000000"/>
        </w:rPr>
        <w:t>Międzygminny Związek Komunikacyjny</w:t>
      </w:r>
    </w:p>
    <w:p w:rsidR="00087688" w:rsidRPr="00087688" w:rsidRDefault="00087688">
      <w:pPr>
        <w:spacing w:line="360" w:lineRule="auto"/>
        <w:jc w:val="both"/>
        <w:rPr>
          <w:rFonts w:ascii="Calibri" w:hAnsi="Calibri" w:cs="Calibri"/>
        </w:rPr>
      </w:pPr>
      <w:r w:rsidRPr="00087688">
        <w:rPr>
          <w:rFonts w:ascii="Calibri" w:hAnsi="Calibri" w:cs="Calibri"/>
          <w:color w:val="000000"/>
        </w:rPr>
        <w:t>Ul. Przemysłowa 1, 44-335 Jastrzębie Zdrój</w:t>
      </w:r>
    </w:p>
    <w:p w:rsidR="00087688" w:rsidRPr="00087688" w:rsidRDefault="00087688">
      <w:pPr>
        <w:jc w:val="both"/>
        <w:rPr>
          <w:rFonts w:ascii="Calibri" w:hAnsi="Calibri" w:cs="Calibri"/>
          <w:b/>
        </w:rPr>
      </w:pPr>
    </w:p>
    <w:p w:rsidR="00087688" w:rsidRPr="00087688" w:rsidRDefault="00087688">
      <w:pPr>
        <w:pStyle w:val="Nagwek"/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  <w:b/>
          <w:sz w:val="24"/>
          <w:szCs w:val="24"/>
        </w:rPr>
        <w:t>2.  WYKONAWCA</w:t>
      </w:r>
    </w:p>
    <w:p w:rsidR="00087688" w:rsidRPr="00087688" w:rsidRDefault="00087688">
      <w:pPr>
        <w:pStyle w:val="Nagwek"/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  <w:sz w:val="24"/>
          <w:szCs w:val="24"/>
        </w:rPr>
        <w:t>Nazwa Wykonawcy: ………………………………………………………………………………………………………</w:t>
      </w:r>
    </w:p>
    <w:p w:rsidR="00087688" w:rsidRPr="00087688" w:rsidRDefault="00087688">
      <w:pPr>
        <w:pStyle w:val="Nagwek"/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  <w:sz w:val="24"/>
          <w:szCs w:val="24"/>
        </w:rPr>
        <w:t>Adres Wykonawcy: ………………………………………………………………………………………………………</w:t>
      </w:r>
    </w:p>
    <w:p w:rsidR="00087688" w:rsidRPr="00087688" w:rsidRDefault="00087688">
      <w:pPr>
        <w:pStyle w:val="Nagwek"/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  <w:sz w:val="24"/>
          <w:szCs w:val="24"/>
        </w:rPr>
        <w:t>Tel.: ……………………………………………   Email.…………………………………………..</w:t>
      </w:r>
    </w:p>
    <w:p w:rsidR="00087688" w:rsidRPr="00087688" w:rsidRDefault="00087688">
      <w:pPr>
        <w:pStyle w:val="Nagwek"/>
        <w:spacing w:line="360" w:lineRule="auto"/>
        <w:rPr>
          <w:rFonts w:ascii="Calibri" w:hAnsi="Calibri" w:cs="Calibri"/>
        </w:rPr>
      </w:pPr>
      <w:r w:rsidRPr="00087688">
        <w:rPr>
          <w:rFonts w:ascii="Calibri" w:hAnsi="Calibri" w:cs="Calibri"/>
          <w:sz w:val="24"/>
          <w:szCs w:val="24"/>
        </w:rPr>
        <w:t>NIP: …………………… ……………………   Regon …………………………………………..</w:t>
      </w:r>
    </w:p>
    <w:p w:rsidR="004233D9" w:rsidRPr="00640D88" w:rsidRDefault="004233D9" w:rsidP="004233D9">
      <w:pPr>
        <w:pStyle w:val="Nagwek"/>
        <w:spacing w:line="360" w:lineRule="auto"/>
        <w:rPr>
          <w:rFonts w:ascii="Calibri" w:hAnsi="Calibri" w:cs="Calibri"/>
          <w:sz w:val="22"/>
          <w:szCs w:val="22"/>
        </w:rPr>
      </w:pPr>
      <w:r w:rsidRPr="00640D88">
        <w:rPr>
          <w:rFonts w:ascii="Calibri" w:hAnsi="Calibri" w:cs="Calibri"/>
          <w:sz w:val="22"/>
          <w:szCs w:val="22"/>
        </w:rPr>
        <w:t xml:space="preserve">Zgodnie z Załącznikiem do oferty </w:t>
      </w:r>
      <w:r w:rsidRPr="00640D88">
        <w:rPr>
          <w:rFonts w:ascii="Calibri" w:hAnsi="Calibri" w:cs="Calibri"/>
          <w:i/>
          <w:sz w:val="22"/>
          <w:szCs w:val="22"/>
        </w:rPr>
        <w:t xml:space="preserve">WYMAGANIA TECHNICZNE  </w:t>
      </w:r>
      <w:r w:rsidRPr="00640D88">
        <w:rPr>
          <w:rFonts w:ascii="Calibri" w:hAnsi="Calibri" w:cs="Calibri"/>
          <w:sz w:val="22"/>
          <w:szCs w:val="22"/>
        </w:rPr>
        <w:t>oferujemy wykonanie przedmiotu zamówienia :</w:t>
      </w:r>
    </w:p>
    <w:p w:rsidR="004233D9" w:rsidRPr="00640D88" w:rsidRDefault="004233D9" w:rsidP="004233D9">
      <w:pPr>
        <w:pStyle w:val="Nagwek"/>
        <w:spacing w:line="360" w:lineRule="auto"/>
        <w:rPr>
          <w:rFonts w:ascii="Calibri" w:hAnsi="Calibri" w:cs="Calibri"/>
          <w:sz w:val="22"/>
          <w:szCs w:val="22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 xml:space="preserve">1. </w:t>
      </w:r>
      <w:r w:rsidRPr="00640D88">
        <w:rPr>
          <w:rFonts w:ascii="Calibri" w:hAnsi="Calibri" w:cs="Calibri"/>
          <w:sz w:val="22"/>
          <w:szCs w:val="22"/>
          <w:lang w:val="pl-PL" w:eastAsia="pl-PL"/>
        </w:rPr>
        <w:t>Cena netto …………… zł.</w:t>
      </w:r>
      <w:r w:rsidRPr="00640D88">
        <w:rPr>
          <w:rFonts w:ascii="Calibri" w:hAnsi="Calibri" w:cs="Calibri"/>
          <w:sz w:val="22"/>
          <w:szCs w:val="22"/>
          <w:lang w:eastAsia="pl-PL"/>
        </w:rPr>
        <w:t>(</w:t>
      </w:r>
      <w:r w:rsidRPr="00640D88">
        <w:rPr>
          <w:rFonts w:ascii="Calibri" w:hAnsi="Calibri" w:cs="Calibri"/>
          <w:sz w:val="22"/>
          <w:szCs w:val="22"/>
          <w:lang w:val="pl-PL" w:eastAsia="pl-PL"/>
        </w:rPr>
        <w:t xml:space="preserve"> słownie zł  ………………………………………………………………….…….)</w:t>
      </w:r>
    </w:p>
    <w:p w:rsidR="004233D9" w:rsidRPr="00640D88" w:rsidRDefault="004233D9" w:rsidP="004233D9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0D88">
        <w:rPr>
          <w:rFonts w:ascii="Calibri" w:hAnsi="Calibri" w:cs="Calibri"/>
          <w:sz w:val="22"/>
          <w:szCs w:val="22"/>
          <w:lang w:val="pl-PL" w:eastAsia="pl-PL"/>
        </w:rPr>
        <w:t>Podatek VAT: …………………… % ………………………………… zł.</w:t>
      </w:r>
    </w:p>
    <w:p w:rsidR="004233D9" w:rsidRPr="00640D88" w:rsidRDefault="004233D9" w:rsidP="004233D9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0D88">
        <w:rPr>
          <w:rFonts w:ascii="Calibri" w:hAnsi="Calibri" w:cs="Calibri"/>
          <w:sz w:val="22"/>
          <w:szCs w:val="22"/>
          <w:lang w:val="pl-PL" w:eastAsia="pl-PL"/>
        </w:rPr>
        <w:t>(podatek VAT słownie zł: ……………………………………………………………………)</w:t>
      </w:r>
    </w:p>
    <w:p w:rsidR="004233D9" w:rsidRPr="00640D88" w:rsidRDefault="004233D9" w:rsidP="004233D9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2"/>
          <w:szCs w:val="22"/>
        </w:rPr>
      </w:pPr>
      <w:r w:rsidRPr="00640D88">
        <w:rPr>
          <w:rFonts w:ascii="Calibri" w:hAnsi="Calibri" w:cs="Calibri"/>
          <w:sz w:val="22"/>
          <w:szCs w:val="22"/>
          <w:lang w:val="pl-PL" w:eastAsia="pl-PL"/>
        </w:rPr>
        <w:t>Cena brutto: …………………………………….. zł.(słownie zł:  …………….………………………………………………………..)</w:t>
      </w:r>
    </w:p>
    <w:p w:rsidR="004233D9" w:rsidRPr="00640D88" w:rsidRDefault="004233D9" w:rsidP="004233D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>Gwarancja :…….. m-cy</w:t>
      </w:r>
    </w:p>
    <w:p w:rsidR="002C05E0" w:rsidRPr="00640D88" w:rsidRDefault="002C05E0" w:rsidP="004233D9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 xml:space="preserve">Informacja o oferowanym sprzęcie: : </w:t>
      </w:r>
    </w:p>
    <w:p w:rsidR="002C05E0" w:rsidRPr="00640D88" w:rsidRDefault="002C05E0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>- producent, typ, model macierzy dyskowej produkcyjnej ……………………………………………………………….…</w:t>
      </w:r>
    </w:p>
    <w:p w:rsidR="002C05E0" w:rsidRPr="00640D88" w:rsidRDefault="002C05E0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>- producent, typ, model macierzy dyskowej backupowej …………………………………………………………………..</w:t>
      </w:r>
    </w:p>
    <w:p w:rsidR="002C05E0" w:rsidRPr="00640D88" w:rsidRDefault="002C05E0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>- producent, typ, model dysków zastosowanych w macierzy produkcyjnej …………………………………………</w:t>
      </w:r>
    </w:p>
    <w:p w:rsidR="002C05E0" w:rsidRPr="00640D88" w:rsidRDefault="002C05E0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  <w:sz w:val="22"/>
          <w:szCs w:val="22"/>
          <w:lang w:eastAsia="pl-PL"/>
        </w:rPr>
      </w:pPr>
      <w:r w:rsidRPr="00640D88">
        <w:rPr>
          <w:rFonts w:ascii="Calibri" w:hAnsi="Calibri" w:cs="Calibri"/>
          <w:sz w:val="22"/>
          <w:szCs w:val="22"/>
          <w:lang w:eastAsia="pl-PL"/>
        </w:rPr>
        <w:t>producent, typ, model dysków zastosowanych w macierzy backupowej...............................................</w:t>
      </w:r>
    </w:p>
    <w:p w:rsidR="002C05E0" w:rsidRDefault="002C05E0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  <w:sz w:val="24"/>
          <w:szCs w:val="24"/>
          <w:lang w:eastAsia="pl-PL"/>
        </w:rPr>
      </w:pPr>
    </w:p>
    <w:p w:rsidR="00087688" w:rsidRPr="00087688" w:rsidRDefault="00087688" w:rsidP="002C05E0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="Calibri" w:hAnsi="Calibri" w:cs="Calibri"/>
        </w:rPr>
      </w:pPr>
      <w:r w:rsidRPr="00087688">
        <w:rPr>
          <w:rFonts w:ascii="Calibri" w:hAnsi="Calibri" w:cs="Calibri"/>
          <w:sz w:val="24"/>
          <w:szCs w:val="24"/>
          <w:lang w:val="pl-PL" w:eastAsia="pl-PL"/>
        </w:rPr>
        <w:t xml:space="preserve">Oświadczamy, że zapoznaliśmy się z opisem warunków zamówienia i nie wnosimy do niej zastrzeżeń oraz </w:t>
      </w:r>
      <w:r w:rsidR="003C5D75" w:rsidRPr="00087688">
        <w:rPr>
          <w:rFonts w:ascii="Calibri" w:hAnsi="Calibri" w:cs="Calibri"/>
          <w:sz w:val="24"/>
          <w:szCs w:val="24"/>
          <w:lang w:val="pl-PL" w:eastAsia="pl-PL"/>
        </w:rPr>
        <w:t>zdobyliśmy</w:t>
      </w:r>
      <w:r w:rsidRPr="00087688">
        <w:rPr>
          <w:rFonts w:ascii="Calibri" w:hAnsi="Calibri" w:cs="Calibri"/>
          <w:sz w:val="24"/>
          <w:szCs w:val="24"/>
          <w:lang w:val="pl-PL" w:eastAsia="pl-PL"/>
        </w:rPr>
        <w:t xml:space="preserve"> konieczne informacje do przygotowania oferty.</w:t>
      </w:r>
    </w:p>
    <w:p w:rsidR="00087688" w:rsidRPr="00087688" w:rsidRDefault="00087688">
      <w:pPr>
        <w:jc w:val="both"/>
        <w:rPr>
          <w:rFonts w:ascii="Calibri" w:hAnsi="Calibri" w:cs="Calibri"/>
        </w:rPr>
      </w:pPr>
      <w:r w:rsidRPr="00087688">
        <w:rPr>
          <w:rFonts w:ascii="Calibri" w:hAnsi="Calibri" w:cs="Calibri"/>
          <w:lang w:val="pl-PL" w:eastAsia="pl-PL"/>
        </w:rPr>
        <w:t>Oświadczamy, że załączony do opisu warunków zamówienia wzór umowy został przez nas zaakceptowany i zobowiązujemy się w przypadku wyboru naszej oferty do zawarcia umowy na warunkach tam określonych – w miejscu i terminie wyznaczonym przez Zamawiającego.</w:t>
      </w:r>
    </w:p>
    <w:p w:rsidR="00087688" w:rsidRPr="00087688" w:rsidRDefault="00087688">
      <w:pPr>
        <w:jc w:val="right"/>
        <w:rPr>
          <w:rFonts w:ascii="Calibri" w:hAnsi="Calibri" w:cs="Calibri"/>
          <w:lang w:val="pl-PL" w:eastAsia="pl-PL"/>
        </w:rPr>
      </w:pPr>
    </w:p>
    <w:p w:rsidR="00087688" w:rsidRPr="00087688" w:rsidRDefault="004233D9" w:rsidP="004233D9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  <w:lang w:eastAsia="pl-PL"/>
        </w:rPr>
        <w:t xml:space="preserve">   </w:t>
      </w:r>
      <w:r w:rsidR="00087688" w:rsidRPr="00087688">
        <w:rPr>
          <w:rFonts w:ascii="Calibri" w:hAnsi="Calibri" w:cs="Calibri"/>
          <w:lang w:val="pl-PL" w:eastAsia="pl-PL"/>
        </w:rPr>
        <w:t>………………………….</w:t>
      </w:r>
    </w:p>
    <w:p w:rsidR="00087688" w:rsidRPr="00087688" w:rsidRDefault="00087688">
      <w:pPr>
        <w:rPr>
          <w:rFonts w:ascii="Calibri" w:hAnsi="Calibri" w:cs="Calibri"/>
        </w:rPr>
      </w:pP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</w:r>
      <w:r w:rsidRPr="00087688">
        <w:rPr>
          <w:rFonts w:ascii="Calibri" w:hAnsi="Calibri" w:cs="Calibri"/>
          <w:lang w:val="pl-PL" w:eastAsia="pl-PL"/>
        </w:rPr>
        <w:tab/>
        <w:t xml:space="preserve">      </w:t>
      </w:r>
      <w:r w:rsidRPr="00087688">
        <w:rPr>
          <w:rFonts w:ascii="Calibri" w:hAnsi="Calibri" w:cs="Calibri"/>
          <w:sz w:val="20"/>
          <w:szCs w:val="20"/>
          <w:lang w:val="pl-PL" w:eastAsia="pl-PL"/>
        </w:rPr>
        <w:t>Podpis Wykonawcy</w:t>
      </w:r>
    </w:p>
    <w:p w:rsidR="005B222C" w:rsidRDefault="005B222C">
      <w:pPr>
        <w:jc w:val="both"/>
        <w:rPr>
          <w:rFonts w:ascii="Calibri" w:hAnsi="Calibri" w:cs="Calibri"/>
        </w:rPr>
      </w:pPr>
    </w:p>
    <w:p w:rsidR="00087688" w:rsidRDefault="00087688" w:rsidP="00AD3B69">
      <w:bookmarkStart w:id="0" w:name="_GoBack"/>
      <w:bookmarkEnd w:id="0"/>
    </w:p>
    <w:sectPr w:rsidR="00087688" w:rsidSect="00722A6F">
      <w:footerReference w:type="default" r:id="rId8"/>
      <w:footerReference w:type="first" r:id="rId9"/>
      <w:pgSz w:w="12240" w:h="15840"/>
      <w:pgMar w:top="720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358" w:rsidRDefault="00724358">
      <w:r>
        <w:separator/>
      </w:r>
    </w:p>
  </w:endnote>
  <w:endnote w:type="continuationSeparator" w:id="0">
    <w:p w:rsidR="00724358" w:rsidRDefault="0072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88" w:rsidRDefault="000876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88" w:rsidRDefault="000876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358" w:rsidRDefault="00724358">
      <w:r>
        <w:separator/>
      </w:r>
    </w:p>
  </w:footnote>
  <w:footnote w:type="continuationSeparator" w:id="0">
    <w:p w:rsidR="00724358" w:rsidRDefault="00724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506E1F4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kern w:val="2"/>
        <w:lang w:val="pl-PL" w:eastAsia="pl-PL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highlight w:val="whit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278ED8E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  <w:rPr>
        <w:rFonts w:hint="default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highlight w:val="white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16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decimal"/>
      <w:pStyle w:val="Listapunktowana41"/>
      <w:lvlText w:val="%1."/>
      <w:lvlJc w:val="left"/>
      <w:pPr>
        <w:tabs>
          <w:tab w:val="num" w:pos="1383"/>
        </w:tabs>
        <w:ind w:left="1383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28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hint="default"/>
        <w:highlight w:val="white"/>
      </w:rPr>
    </w:lvl>
  </w:abstractNum>
  <w:abstractNum w:abstractNumId="18" w15:restartNumberingAfterBreak="0">
    <w:nsid w:val="02F40719"/>
    <w:multiLevelType w:val="multilevel"/>
    <w:tmpl w:val="4EF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55B332E"/>
    <w:multiLevelType w:val="hybridMultilevel"/>
    <w:tmpl w:val="6FBE5D3A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146B03B2"/>
    <w:multiLevelType w:val="hybridMultilevel"/>
    <w:tmpl w:val="27D209FE"/>
    <w:lvl w:ilvl="0" w:tplc="B9CEA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183EB4"/>
    <w:multiLevelType w:val="hybridMultilevel"/>
    <w:tmpl w:val="E48E9E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291417"/>
    <w:multiLevelType w:val="hybridMultilevel"/>
    <w:tmpl w:val="6BB43E98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1F3D30FB"/>
    <w:multiLevelType w:val="hybridMultilevel"/>
    <w:tmpl w:val="ECF8AFA2"/>
    <w:lvl w:ilvl="0" w:tplc="9D927F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1D03DA"/>
    <w:multiLevelType w:val="multilevel"/>
    <w:tmpl w:val="0674036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6EB4760"/>
    <w:multiLevelType w:val="hybridMultilevel"/>
    <w:tmpl w:val="AE9661B4"/>
    <w:lvl w:ilvl="0" w:tplc="A920A7B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45F5E22"/>
    <w:multiLevelType w:val="hybridMultilevel"/>
    <w:tmpl w:val="E7AA08E8"/>
    <w:lvl w:ilvl="0" w:tplc="20DA9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8000872"/>
    <w:multiLevelType w:val="hybridMultilevel"/>
    <w:tmpl w:val="7060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164834"/>
    <w:multiLevelType w:val="multilevel"/>
    <w:tmpl w:val="4EFA1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BE6787"/>
    <w:multiLevelType w:val="hybridMultilevel"/>
    <w:tmpl w:val="06CAC6A6"/>
    <w:lvl w:ilvl="0" w:tplc="2878D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D550C0"/>
    <w:multiLevelType w:val="hybridMultilevel"/>
    <w:tmpl w:val="0248D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81AE7"/>
    <w:multiLevelType w:val="hybridMultilevel"/>
    <w:tmpl w:val="068C6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7802"/>
    <w:multiLevelType w:val="hybridMultilevel"/>
    <w:tmpl w:val="4AFE6AAE"/>
    <w:lvl w:ilvl="0" w:tplc="6D52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86568"/>
    <w:multiLevelType w:val="hybridMultilevel"/>
    <w:tmpl w:val="5454B5B8"/>
    <w:lvl w:ilvl="0" w:tplc="FCCA917C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50C53"/>
    <w:multiLevelType w:val="hybridMultilevel"/>
    <w:tmpl w:val="6DF6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C4957"/>
    <w:multiLevelType w:val="hybridMultilevel"/>
    <w:tmpl w:val="E370E206"/>
    <w:lvl w:ilvl="0" w:tplc="4552D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6C8E"/>
    <w:multiLevelType w:val="hybridMultilevel"/>
    <w:tmpl w:val="C97E784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37"/>
  </w:num>
  <w:num w:numId="20">
    <w:abstractNumId w:val="32"/>
  </w:num>
  <w:num w:numId="21">
    <w:abstractNumId w:val="26"/>
  </w:num>
  <w:num w:numId="22">
    <w:abstractNumId w:val="34"/>
  </w:num>
  <w:num w:numId="23">
    <w:abstractNumId w:val="25"/>
  </w:num>
  <w:num w:numId="24">
    <w:abstractNumId w:val="25"/>
    <w:lvlOverride w:ilvl="0">
      <w:startOverride w:val="1"/>
    </w:lvlOverride>
  </w:num>
  <w:num w:numId="25">
    <w:abstractNumId w:val="28"/>
  </w:num>
  <w:num w:numId="26">
    <w:abstractNumId w:val="23"/>
  </w:num>
  <w:num w:numId="27">
    <w:abstractNumId w:val="35"/>
  </w:num>
  <w:num w:numId="28">
    <w:abstractNumId w:val="31"/>
  </w:num>
  <w:num w:numId="29">
    <w:abstractNumId w:val="24"/>
  </w:num>
  <w:num w:numId="30">
    <w:abstractNumId w:val="29"/>
  </w:num>
  <w:num w:numId="31">
    <w:abstractNumId w:val="33"/>
  </w:num>
  <w:num w:numId="32">
    <w:abstractNumId w:val="20"/>
  </w:num>
  <w:num w:numId="33">
    <w:abstractNumId w:val="3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2"/>
  </w:num>
  <w:num w:numId="37">
    <w:abstractNumId w:val="19"/>
  </w:num>
  <w:num w:numId="38">
    <w:abstractNumId w:val="3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FC"/>
    <w:rsid w:val="00022D56"/>
    <w:rsid w:val="000251C4"/>
    <w:rsid w:val="00085A4C"/>
    <w:rsid w:val="0008679C"/>
    <w:rsid w:val="00087688"/>
    <w:rsid w:val="000A42B8"/>
    <w:rsid w:val="000E196C"/>
    <w:rsid w:val="00114DDD"/>
    <w:rsid w:val="00183648"/>
    <w:rsid w:val="001865A5"/>
    <w:rsid w:val="00195D80"/>
    <w:rsid w:val="001E0002"/>
    <w:rsid w:val="001E15D9"/>
    <w:rsid w:val="001F4768"/>
    <w:rsid w:val="002040C7"/>
    <w:rsid w:val="00220ED7"/>
    <w:rsid w:val="002C05E0"/>
    <w:rsid w:val="00300E44"/>
    <w:rsid w:val="00301E54"/>
    <w:rsid w:val="0034570C"/>
    <w:rsid w:val="00390AFB"/>
    <w:rsid w:val="003A5FD4"/>
    <w:rsid w:val="003C5D75"/>
    <w:rsid w:val="003D2563"/>
    <w:rsid w:val="004233D9"/>
    <w:rsid w:val="0044050B"/>
    <w:rsid w:val="00447C46"/>
    <w:rsid w:val="00545DA1"/>
    <w:rsid w:val="00552E7D"/>
    <w:rsid w:val="00553E88"/>
    <w:rsid w:val="00577037"/>
    <w:rsid w:val="005A3056"/>
    <w:rsid w:val="005B222C"/>
    <w:rsid w:val="005C6272"/>
    <w:rsid w:val="006006A3"/>
    <w:rsid w:val="00603834"/>
    <w:rsid w:val="006157F5"/>
    <w:rsid w:val="00640D88"/>
    <w:rsid w:val="00683B96"/>
    <w:rsid w:val="0069097D"/>
    <w:rsid w:val="006E281E"/>
    <w:rsid w:val="007140DB"/>
    <w:rsid w:val="00722A6F"/>
    <w:rsid w:val="00724358"/>
    <w:rsid w:val="00754B94"/>
    <w:rsid w:val="00756C93"/>
    <w:rsid w:val="0077785A"/>
    <w:rsid w:val="007C460D"/>
    <w:rsid w:val="007D5273"/>
    <w:rsid w:val="00836968"/>
    <w:rsid w:val="00845B40"/>
    <w:rsid w:val="00846987"/>
    <w:rsid w:val="008E5BED"/>
    <w:rsid w:val="009073E4"/>
    <w:rsid w:val="0091475F"/>
    <w:rsid w:val="00940AB8"/>
    <w:rsid w:val="00983DFC"/>
    <w:rsid w:val="009D3141"/>
    <w:rsid w:val="00A03AA2"/>
    <w:rsid w:val="00A76E2E"/>
    <w:rsid w:val="00A92A7D"/>
    <w:rsid w:val="00AA63E8"/>
    <w:rsid w:val="00AB3137"/>
    <w:rsid w:val="00AC08A1"/>
    <w:rsid w:val="00AD3B69"/>
    <w:rsid w:val="00AF663C"/>
    <w:rsid w:val="00AF7179"/>
    <w:rsid w:val="00B06E7E"/>
    <w:rsid w:val="00B707EE"/>
    <w:rsid w:val="00B863E6"/>
    <w:rsid w:val="00B87F85"/>
    <w:rsid w:val="00C00B9E"/>
    <w:rsid w:val="00C20667"/>
    <w:rsid w:val="00C221F2"/>
    <w:rsid w:val="00C2349D"/>
    <w:rsid w:val="00C243B1"/>
    <w:rsid w:val="00C37BF1"/>
    <w:rsid w:val="00C634C7"/>
    <w:rsid w:val="00C70926"/>
    <w:rsid w:val="00CB429F"/>
    <w:rsid w:val="00CD332C"/>
    <w:rsid w:val="00CE28AA"/>
    <w:rsid w:val="00CF1DDD"/>
    <w:rsid w:val="00CF2CD8"/>
    <w:rsid w:val="00D10FA7"/>
    <w:rsid w:val="00D36313"/>
    <w:rsid w:val="00D71370"/>
    <w:rsid w:val="00D75265"/>
    <w:rsid w:val="00D76F63"/>
    <w:rsid w:val="00D84EB6"/>
    <w:rsid w:val="00DE7FD2"/>
    <w:rsid w:val="00E03949"/>
    <w:rsid w:val="00E51BA8"/>
    <w:rsid w:val="00E571D0"/>
    <w:rsid w:val="00E624D0"/>
    <w:rsid w:val="00E62D0A"/>
    <w:rsid w:val="00EC146A"/>
    <w:rsid w:val="00ED2E1C"/>
    <w:rsid w:val="00F06DCE"/>
    <w:rsid w:val="00F629C6"/>
    <w:rsid w:val="00F83F6C"/>
    <w:rsid w:val="00FA32F9"/>
    <w:rsid w:val="00FB101D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DDFD5EC-D298-4C84-9E27-8136447D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ind w:left="360"/>
      <w:jc w:val="both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b/>
      <w:kern w:val="2"/>
      <w:lang w:val="pl-PL" w:eastAsia="pl-PL"/>
    </w:rPr>
  </w:style>
  <w:style w:type="character" w:customStyle="1" w:styleId="WW8Num5z0">
    <w:name w:val="WW8Num5z0"/>
    <w:rPr>
      <w:rFonts w:ascii="Symbol" w:hAnsi="Symbol" w:cs="Symbol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  <w:highlight w:val="whit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highlight w:val="whit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highlight w:val="whit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FontStyle38">
    <w:name w:val="Font Style38"/>
    <w:rPr>
      <w:rFonts w:ascii="Arial Unicode MS" w:eastAsia="Arial Unicode MS" w:hAnsi="Arial Unicode MS" w:cs="Arial Unicode MS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spacing w:line="340" w:lineRule="atLeast"/>
      <w:jc w:val="center"/>
    </w:pPr>
    <w:rPr>
      <w:b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 w:val="20"/>
      <w:szCs w:val="20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22">
    <w:name w:val="Tekst podstawowy 22"/>
    <w:basedOn w:val="Normalny"/>
    <w:pPr>
      <w:widowControl w:val="0"/>
      <w:autoSpaceDE w:val="0"/>
      <w:ind w:right="-530"/>
    </w:pPr>
    <w:rPr>
      <w:rFonts w:ascii="Arial" w:hAnsi="Arial" w:cs="Arial"/>
      <w:color w:val="000000"/>
      <w:sz w:val="22"/>
      <w:szCs w:val="22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lang w:eastAsia="zh-CN"/>
    </w:rPr>
  </w:style>
  <w:style w:type="paragraph" w:customStyle="1" w:styleId="Listapunktowana41">
    <w:name w:val="Lista punktowana 41"/>
    <w:basedOn w:val="Normalny"/>
    <w:pPr>
      <w:numPr>
        <w:numId w:val="14"/>
      </w:numPr>
    </w:pPr>
    <w:rPr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284"/>
    </w:pPr>
    <w:rPr>
      <w:szCs w:val="20"/>
    </w:rPr>
  </w:style>
  <w:style w:type="paragraph" w:customStyle="1" w:styleId="Tekstpodstawowy21">
    <w:name w:val="Tekst podstawowy 21"/>
    <w:basedOn w:val="Normalny"/>
    <w:pPr>
      <w:keepLines/>
      <w:spacing w:line="480" w:lineRule="atLeast"/>
      <w:jc w:val="both"/>
    </w:pPr>
    <w:rPr>
      <w:szCs w:val="20"/>
    </w:rPr>
  </w:style>
  <w:style w:type="paragraph" w:styleId="Listapunktowana2">
    <w:name w:val="List Bullet 2"/>
    <w:basedOn w:val="Normalny"/>
    <w:pPr>
      <w:ind w:left="566" w:hanging="283"/>
    </w:pPr>
  </w:style>
  <w:style w:type="paragraph" w:styleId="Listapunktowana3">
    <w:name w:val="List Bullet 3"/>
    <w:basedOn w:val="Normalny"/>
    <w:pPr>
      <w:ind w:left="849" w:hanging="283"/>
    </w:pPr>
  </w:style>
  <w:style w:type="paragraph" w:customStyle="1" w:styleId="Listapunktowana31">
    <w:name w:val="Lista punktowana 31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Tekstpodstawowyzwciciem1">
    <w:name w:val="Tekst podstawowy z wcięciem1"/>
    <w:basedOn w:val="Tekstpodstawowy"/>
    <w:pPr>
      <w:spacing w:after="120" w:line="240" w:lineRule="auto"/>
      <w:ind w:firstLine="210"/>
      <w:jc w:val="left"/>
    </w:pPr>
    <w:rPr>
      <w:sz w:val="24"/>
      <w:szCs w:val="24"/>
    </w:rPr>
  </w:style>
  <w:style w:type="paragraph" w:customStyle="1" w:styleId="Tekstpodstawowyzwciciem22">
    <w:name w:val="Tekst podstawowy z wcięciem 22"/>
    <w:basedOn w:val="Tekstpodstawowywcity"/>
    <w:pPr>
      <w:ind w:firstLine="21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Tekstblokowy1">
    <w:name w:val="Tekst blokowy1"/>
    <w:basedOn w:val="Normalny"/>
    <w:pPr>
      <w:ind w:left="360" w:right="-1" w:hanging="360"/>
    </w:pPr>
    <w:rPr>
      <w:sz w:val="26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Tekstpodstawowyzwciciem21">
    <w:name w:val="Tekst podstawowy z wcięciem 21"/>
    <w:basedOn w:val="Tekstpodstawowywcity"/>
    <w:pPr>
      <w:ind w:firstLine="210"/>
    </w:pPr>
  </w:style>
  <w:style w:type="paragraph" w:customStyle="1" w:styleId="Zawartoramki">
    <w:name w:val="Zawartość ramki"/>
    <w:basedOn w:val="Normalny"/>
  </w:style>
  <w:style w:type="paragraph" w:styleId="Akapitzlist">
    <w:name w:val="List Paragraph"/>
    <w:basedOn w:val="Normalny"/>
    <w:qFormat/>
    <w:rsid w:val="00722A6F"/>
    <w:pPr>
      <w:suppressAutoHyphens w:val="0"/>
      <w:spacing w:before="40" w:after="40" w:line="300" w:lineRule="atLeast"/>
      <w:ind w:left="720"/>
      <w:contextualSpacing/>
    </w:pPr>
    <w:rPr>
      <w:rFonts w:ascii="Arial" w:hAnsi="Arial"/>
      <w:lang w:eastAsia="pl-PL"/>
    </w:rPr>
  </w:style>
  <w:style w:type="paragraph" w:customStyle="1" w:styleId="NUMERUJ">
    <w:name w:val="NUMERUJ"/>
    <w:basedOn w:val="Normalny"/>
    <w:rsid w:val="00CF1DDD"/>
    <w:pPr>
      <w:numPr>
        <w:numId w:val="23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CF1DDD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styleId="Odwoaniedokomentarza">
    <w:name w:val="annotation reference"/>
    <w:uiPriority w:val="99"/>
    <w:semiHidden/>
    <w:unhideWhenUsed/>
    <w:rsid w:val="003A5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FD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5FD4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FD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FD4"/>
    <w:rPr>
      <w:b/>
      <w:bCs/>
      <w:lang w:eastAsia="zh-CN"/>
    </w:rPr>
  </w:style>
  <w:style w:type="character" w:customStyle="1" w:styleId="Nierozpoznanawzmianka">
    <w:name w:val="Nierozpoznana wzmianka"/>
    <w:uiPriority w:val="99"/>
    <w:semiHidden/>
    <w:unhideWhenUsed/>
    <w:rsid w:val="003A5FD4"/>
    <w:rPr>
      <w:color w:val="605E5C"/>
      <w:shd w:val="clear" w:color="auto" w:fill="E1DFDD"/>
    </w:rPr>
  </w:style>
  <w:style w:type="paragraph" w:customStyle="1" w:styleId="Domylnie">
    <w:name w:val="Domyślnie"/>
    <w:qFormat/>
    <w:rsid w:val="00DE7FD2"/>
    <w:pPr>
      <w:widowControl w:val="0"/>
    </w:pPr>
    <w:rPr>
      <w:sz w:val="24"/>
    </w:rPr>
  </w:style>
  <w:style w:type="paragraph" w:customStyle="1" w:styleId="gwpb6a5a640msonormal">
    <w:name w:val="gwpb6a5a640_msonormal"/>
    <w:basedOn w:val="Normalny"/>
    <w:rsid w:val="009073E4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gwpb6a5a640msobodytext">
    <w:name w:val="gwpb6a5a640_msobodytext"/>
    <w:basedOn w:val="Normalny"/>
    <w:rsid w:val="009073E4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99"/>
    <w:qFormat/>
    <w:rsid w:val="009073E4"/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Normalny"/>
    <w:rsid w:val="00301E54"/>
    <w:pPr>
      <w:suppressAutoHyphens w:val="0"/>
      <w:spacing w:before="40" w:after="40" w:line="300" w:lineRule="atLeast"/>
      <w:ind w:left="720"/>
    </w:pPr>
    <w:rPr>
      <w:rFonts w:ascii="Arial" w:hAnsi="Arial" w:cs="Arial"/>
      <w:lang w:eastAsia="ar-SA"/>
    </w:rPr>
  </w:style>
  <w:style w:type="paragraph" w:customStyle="1" w:styleId="NoSpacing">
    <w:name w:val="No Spacing"/>
    <w:rsid w:val="00301E54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3A10-D5AD-4354-8677-15474D3B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341/16/2006</vt:lpstr>
    </vt:vector>
  </TitlesOfParts>
  <Company/>
  <LinksUpToDate>false</LinksUpToDate>
  <CharactersWithSpaces>1857</CharactersWithSpaces>
  <SharedDoc>false</SharedDoc>
  <HLinks>
    <vt:vector size="12" baseType="variant">
      <vt:variant>
        <vt:i4>327794</vt:i4>
      </vt:variant>
      <vt:variant>
        <vt:i4>3</vt:i4>
      </vt:variant>
      <vt:variant>
        <vt:i4>0</vt:i4>
      </vt:variant>
      <vt:variant>
        <vt:i4>5</vt:i4>
      </vt:variant>
      <vt:variant>
        <vt:lpwstr>mailto:mzk.sekretariat@mzkjastrzebie.com</vt:lpwstr>
      </vt:variant>
      <vt:variant>
        <vt:lpwstr/>
      </vt:variant>
      <vt:variant>
        <vt:i4>327794</vt:i4>
      </vt:variant>
      <vt:variant>
        <vt:i4>0</vt:i4>
      </vt:variant>
      <vt:variant>
        <vt:i4>0</vt:i4>
      </vt:variant>
      <vt:variant>
        <vt:i4>5</vt:i4>
      </vt:variant>
      <vt:variant>
        <vt:lpwstr>mailto:mzk.sekretariat@mzkjastrzebie.com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341/16/2006</dc:title>
  <dc:subject/>
  <dc:creator>SH</dc:creator>
  <cp:keywords/>
  <dc:description/>
  <cp:lastModifiedBy>Karolina</cp:lastModifiedBy>
  <cp:revision>3</cp:revision>
  <cp:lastPrinted>2021-02-10T13:49:00Z</cp:lastPrinted>
  <dcterms:created xsi:type="dcterms:W3CDTF">2021-02-19T08:40:00Z</dcterms:created>
  <dcterms:modified xsi:type="dcterms:W3CDTF">2021-02-19T08:41:00Z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 dokumentu">
    <vt:lpwstr/>
  </property>
</Properties>
</file>